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112FC" w14:textId="77777777" w:rsidR="00BD7A29" w:rsidRDefault="00BD7A29" w:rsidP="00BD7A29">
      <w:pPr>
        <w:widowControl w:val="0"/>
        <w:autoSpaceDE w:val="0"/>
        <w:autoSpaceDN w:val="0"/>
        <w:adjustRightInd w:val="0"/>
        <w:spacing w:line="280" w:lineRule="atLeast"/>
        <w:rPr>
          <w:rFonts w:ascii="Verdana" w:hAnsi="Verdana" w:cs="Times"/>
          <w:b/>
          <w:color w:val="000000"/>
          <w:sz w:val="28"/>
          <w:szCs w:val="28"/>
        </w:rPr>
      </w:pPr>
      <w:r w:rsidRPr="00BD7A29">
        <w:rPr>
          <w:rFonts w:ascii="Verdana" w:hAnsi="Verdana" w:cs="Times"/>
          <w:b/>
          <w:color w:val="000000"/>
          <w:sz w:val="28"/>
          <w:szCs w:val="28"/>
        </w:rPr>
        <w:t>Psychotherapiepraktijk Kooiker</w:t>
      </w:r>
      <w:r>
        <w:rPr>
          <w:rFonts w:ascii="Verdana" w:hAnsi="Verdana" w:cs="Times"/>
          <w:b/>
          <w:color w:val="000000"/>
          <w:sz w:val="28"/>
          <w:szCs w:val="28"/>
        </w:rPr>
        <w:t>/Drs H.M. Kooiker, GZ-Psycholoog</w:t>
      </w:r>
    </w:p>
    <w:p w14:paraId="01B23E9F" w14:textId="77777777" w:rsidR="00BD7A29" w:rsidRPr="00BD7A29" w:rsidRDefault="00BD7A29" w:rsidP="00BD7A29">
      <w:pPr>
        <w:widowControl w:val="0"/>
        <w:autoSpaceDE w:val="0"/>
        <w:autoSpaceDN w:val="0"/>
        <w:adjustRightInd w:val="0"/>
        <w:spacing w:line="280" w:lineRule="atLeast"/>
        <w:rPr>
          <w:rFonts w:ascii="Verdana" w:hAnsi="Verdana" w:cs="Times"/>
          <w:b/>
          <w:color w:val="000000"/>
          <w:sz w:val="28"/>
          <w:szCs w:val="28"/>
        </w:rPr>
      </w:pPr>
    </w:p>
    <w:p w14:paraId="2E19018D" w14:textId="0300F46D" w:rsidR="00BD7A29" w:rsidRDefault="00BD7A29" w:rsidP="00BD7A29">
      <w:pPr>
        <w:widowControl w:val="0"/>
        <w:autoSpaceDE w:val="0"/>
        <w:autoSpaceDN w:val="0"/>
        <w:adjustRightInd w:val="0"/>
        <w:spacing w:after="240" w:line="300" w:lineRule="atLeast"/>
        <w:rPr>
          <w:rFonts w:ascii="Times" w:hAnsi="Times" w:cs="Times"/>
          <w:color w:val="000000"/>
        </w:rPr>
      </w:pPr>
      <w:r>
        <w:rPr>
          <w:rFonts w:ascii="Verdana" w:hAnsi="Verdana" w:cs="Verdana"/>
          <w:b/>
          <w:bCs/>
          <w:color w:val="000000"/>
        </w:rPr>
        <w:t>PRIVACYSTATEMENT 20</w:t>
      </w:r>
      <w:r w:rsidR="003D7BE3">
        <w:rPr>
          <w:rFonts w:ascii="Verdana" w:hAnsi="Verdana" w:cs="Verdana"/>
          <w:b/>
          <w:bCs/>
          <w:color w:val="000000"/>
        </w:rPr>
        <w:t>2</w:t>
      </w:r>
      <w:r w:rsidR="00FD6E38">
        <w:rPr>
          <w:rFonts w:ascii="Verdana" w:hAnsi="Verdana" w:cs="Verdana"/>
          <w:b/>
          <w:bCs/>
          <w:color w:val="000000"/>
        </w:rPr>
        <w:t>5</w:t>
      </w:r>
    </w:p>
    <w:p w14:paraId="105D4303" w14:textId="77777777" w:rsidR="00BD7A29" w:rsidRDefault="00BD7A29" w:rsidP="00BD7A29">
      <w:pPr>
        <w:widowControl w:val="0"/>
        <w:autoSpaceDE w:val="0"/>
        <w:autoSpaceDN w:val="0"/>
        <w:adjustRightInd w:val="0"/>
        <w:spacing w:after="240" w:line="300" w:lineRule="atLeast"/>
        <w:rPr>
          <w:rFonts w:ascii="Times" w:hAnsi="Times" w:cs="Times"/>
          <w:color w:val="000000"/>
        </w:rPr>
      </w:pPr>
      <w:r>
        <w:rPr>
          <w:rFonts w:ascii="Verdana" w:hAnsi="Verdana" w:cs="Verdana"/>
          <w:color w:val="000000"/>
        </w:rPr>
        <w:t xml:space="preserve">Drs H.M. Kooiker, gevestigd te Purmerend en ingeschreven bij de Kamer van Koophandel onder </w:t>
      </w:r>
    </w:p>
    <w:p w14:paraId="64E08AD3" w14:textId="77777777" w:rsidR="00BD7A29" w:rsidRDefault="00BD7A29" w:rsidP="00BD7A29">
      <w:pPr>
        <w:widowControl w:val="0"/>
        <w:autoSpaceDE w:val="0"/>
        <w:autoSpaceDN w:val="0"/>
        <w:adjustRightInd w:val="0"/>
        <w:spacing w:after="240" w:line="300" w:lineRule="atLeast"/>
        <w:rPr>
          <w:rFonts w:ascii="Times" w:hAnsi="Times" w:cs="Times"/>
          <w:color w:val="000000"/>
        </w:rPr>
      </w:pPr>
      <w:r>
        <w:rPr>
          <w:rFonts w:ascii="Verdana" w:hAnsi="Verdana" w:cs="Verdana"/>
          <w:color w:val="000000"/>
        </w:rPr>
        <w:t xml:space="preserve">nummer 51114844, hecht belang aan de bescherming van persoonsgegevens. Dit privacystatement legt uit hoe Drs H.M. Kooiker, GZ-Psycholoog met informatie over een geïdentificeerde of identificeerbare natuurlijke persoon omgaat, zoals bedoeld in de Algemene verordening gegevensbescherming (Avg). </w:t>
      </w:r>
    </w:p>
    <w:p w14:paraId="153ABE76" w14:textId="77777777" w:rsidR="00BD7A29" w:rsidRDefault="00BD7A29" w:rsidP="00BD7A29">
      <w:pPr>
        <w:widowControl w:val="0"/>
        <w:autoSpaceDE w:val="0"/>
        <w:autoSpaceDN w:val="0"/>
        <w:adjustRightInd w:val="0"/>
        <w:spacing w:after="240" w:line="300" w:lineRule="atLeast"/>
        <w:rPr>
          <w:rFonts w:ascii="Times" w:hAnsi="Times" w:cs="Times"/>
          <w:color w:val="000000"/>
        </w:rPr>
      </w:pPr>
      <w:r>
        <w:rPr>
          <w:rFonts w:ascii="Verdana" w:hAnsi="Verdana" w:cs="Verdana"/>
          <w:b/>
          <w:bCs/>
          <w:color w:val="000000"/>
        </w:rPr>
        <w:t xml:space="preserve">1. Toepassing </w:t>
      </w:r>
    </w:p>
    <w:p w14:paraId="09A9675F" w14:textId="77777777" w:rsidR="00BD7A29" w:rsidRDefault="00BD7A29" w:rsidP="00BD7A29">
      <w:pPr>
        <w:widowControl w:val="0"/>
        <w:autoSpaceDE w:val="0"/>
        <w:autoSpaceDN w:val="0"/>
        <w:adjustRightInd w:val="0"/>
        <w:spacing w:after="240" w:line="300" w:lineRule="atLeast"/>
        <w:rPr>
          <w:rFonts w:ascii="Times" w:hAnsi="Times" w:cs="Times"/>
          <w:color w:val="000000"/>
        </w:rPr>
      </w:pPr>
      <w:r>
        <w:rPr>
          <w:rFonts w:ascii="Verdana" w:hAnsi="Verdana" w:cs="Verdana"/>
          <w:color w:val="000000"/>
        </w:rPr>
        <w:t xml:space="preserve">Dit privacystatement is van toepassing op de volgende categorieën natuurlijke personen van wie Drs H.M. Kooiker, GZ-Psycholoog persoonsgegevens verwerkt: </w:t>
      </w:r>
    </w:p>
    <w:p w14:paraId="42EF6B52" w14:textId="77777777" w:rsidR="00BD7A29" w:rsidRDefault="00BD7A29" w:rsidP="00BD7A29">
      <w:pPr>
        <w:widowControl w:val="0"/>
        <w:numPr>
          <w:ilvl w:val="0"/>
          <w:numId w:val="1"/>
        </w:numPr>
        <w:tabs>
          <w:tab w:val="left" w:pos="220"/>
          <w:tab w:val="left" w:pos="720"/>
        </w:tabs>
        <w:autoSpaceDE w:val="0"/>
        <w:autoSpaceDN w:val="0"/>
        <w:adjustRightInd w:val="0"/>
        <w:spacing w:after="240" w:line="300" w:lineRule="atLeast"/>
        <w:ind w:hanging="720"/>
        <w:rPr>
          <w:rFonts w:ascii="Verdana" w:hAnsi="Verdana" w:cs="Verdana"/>
          <w:color w:val="000000"/>
        </w:rPr>
      </w:pPr>
      <w:r>
        <w:rPr>
          <w:rFonts w:ascii="Verdana" w:hAnsi="Verdana" w:cs="Verdana"/>
          <w:color w:val="000000"/>
        </w:rPr>
        <w:t xml:space="preserve">(potentiële) patiënten; </w:t>
      </w:r>
      <w:r>
        <w:rPr>
          <w:rFonts w:ascii="MS Mincho" w:eastAsia="MS Mincho" w:hAnsi="MS Mincho" w:cs="MS Mincho"/>
          <w:color w:val="000000"/>
        </w:rPr>
        <w:t> </w:t>
      </w:r>
    </w:p>
    <w:p w14:paraId="75F51163" w14:textId="77777777" w:rsidR="00BD7A29" w:rsidRPr="00BD7A29" w:rsidRDefault="00BD7A29" w:rsidP="00BD7A29">
      <w:pPr>
        <w:widowControl w:val="0"/>
        <w:numPr>
          <w:ilvl w:val="0"/>
          <w:numId w:val="1"/>
        </w:numPr>
        <w:tabs>
          <w:tab w:val="left" w:pos="220"/>
          <w:tab w:val="left" w:pos="720"/>
        </w:tabs>
        <w:autoSpaceDE w:val="0"/>
        <w:autoSpaceDN w:val="0"/>
        <w:adjustRightInd w:val="0"/>
        <w:spacing w:after="240" w:line="300" w:lineRule="atLeast"/>
        <w:ind w:hanging="720"/>
        <w:rPr>
          <w:rFonts w:ascii="Verdana" w:hAnsi="Verdana" w:cs="Verdana"/>
          <w:color w:val="000000"/>
        </w:rPr>
      </w:pPr>
      <w:r>
        <w:rPr>
          <w:rFonts w:ascii="Verdana" w:hAnsi="Verdana" w:cs="Verdana"/>
          <w:color w:val="000000"/>
        </w:rPr>
        <w:t xml:space="preserve">bezoekers aan de praktijk van H.M. Kooiker; </w:t>
      </w:r>
      <w:r>
        <w:rPr>
          <w:rFonts w:ascii="MS Mincho" w:eastAsia="MS Mincho" w:hAnsi="MS Mincho" w:cs="MS Mincho"/>
          <w:color w:val="000000"/>
        </w:rPr>
        <w:t> </w:t>
      </w:r>
      <w:r w:rsidRPr="00BD7A29">
        <w:rPr>
          <w:rFonts w:ascii="Verdana" w:hAnsi="Verdana" w:cs="Verdana"/>
          <w:color w:val="000000"/>
        </w:rPr>
        <w:t xml:space="preserve"> </w:t>
      </w:r>
      <w:r w:rsidRPr="00BD7A29">
        <w:rPr>
          <w:rFonts w:ascii="MS Mincho" w:eastAsia="MS Mincho" w:hAnsi="MS Mincho" w:cs="MS Mincho"/>
          <w:color w:val="000000"/>
        </w:rPr>
        <w:t> </w:t>
      </w:r>
    </w:p>
    <w:p w14:paraId="55A8F2AF" w14:textId="77777777" w:rsidR="00BD7A29" w:rsidRDefault="00BD7A29" w:rsidP="00BD7A29">
      <w:pPr>
        <w:widowControl w:val="0"/>
        <w:tabs>
          <w:tab w:val="left" w:pos="220"/>
          <w:tab w:val="left" w:pos="720"/>
        </w:tabs>
        <w:autoSpaceDE w:val="0"/>
        <w:autoSpaceDN w:val="0"/>
        <w:adjustRightInd w:val="0"/>
        <w:spacing w:after="240" w:line="300" w:lineRule="atLeast"/>
        <w:ind w:left="708" w:hanging="708"/>
        <w:rPr>
          <w:rFonts w:ascii="Verdana" w:hAnsi="Verdana" w:cs="Verdana"/>
          <w:color w:val="000000"/>
        </w:rPr>
      </w:pPr>
      <w:r>
        <w:rPr>
          <w:rFonts w:ascii="Verdana" w:hAnsi="Verdana" w:cs="Verdana"/>
          <w:color w:val="000000"/>
        </w:rPr>
        <w:t>c.</w:t>
      </w:r>
      <w:r>
        <w:rPr>
          <w:rFonts w:ascii="Verdana" w:hAnsi="Verdana" w:cs="Verdana"/>
          <w:color w:val="000000"/>
        </w:rPr>
        <w:tab/>
      </w:r>
      <w:r>
        <w:rPr>
          <w:rFonts w:ascii="Verdana" w:hAnsi="Verdana" w:cs="Verdana"/>
          <w:color w:val="000000"/>
        </w:rPr>
        <w:tab/>
        <w:t xml:space="preserve">alle overige personen die met H.M. Kooiker contact opnemen of van wie H.M. Kooiker persoonsgegevens verwerkt, met uitzondering van haar medewerkers. </w:t>
      </w:r>
      <w:r>
        <w:rPr>
          <w:rFonts w:ascii="MS Mincho" w:eastAsia="MS Mincho" w:hAnsi="MS Mincho" w:cs="MS Mincho"/>
          <w:color w:val="000000"/>
        </w:rPr>
        <w:t> </w:t>
      </w:r>
    </w:p>
    <w:p w14:paraId="4D72F6D2" w14:textId="77777777" w:rsidR="00BD7A29" w:rsidRDefault="00BD7A29" w:rsidP="00BD7A29">
      <w:pPr>
        <w:widowControl w:val="0"/>
        <w:autoSpaceDE w:val="0"/>
        <w:autoSpaceDN w:val="0"/>
        <w:adjustRightInd w:val="0"/>
        <w:spacing w:after="240" w:line="300" w:lineRule="atLeast"/>
        <w:rPr>
          <w:rFonts w:ascii="Times" w:hAnsi="Times" w:cs="Times"/>
          <w:color w:val="000000"/>
        </w:rPr>
      </w:pPr>
      <w:r>
        <w:rPr>
          <w:rFonts w:ascii="Verdana" w:hAnsi="Verdana" w:cs="Verdana"/>
          <w:b/>
          <w:bCs/>
          <w:color w:val="000000"/>
        </w:rPr>
        <w:t xml:space="preserve">2. Verwerking van persoonsgegevens </w:t>
      </w:r>
    </w:p>
    <w:p w14:paraId="4E73A88F" w14:textId="77777777" w:rsidR="00BD7A29" w:rsidRDefault="00BD7A29" w:rsidP="00BD7A29">
      <w:pPr>
        <w:widowControl w:val="0"/>
        <w:autoSpaceDE w:val="0"/>
        <w:autoSpaceDN w:val="0"/>
        <w:adjustRightInd w:val="0"/>
        <w:spacing w:after="240" w:line="300" w:lineRule="atLeast"/>
        <w:rPr>
          <w:rFonts w:ascii="Times" w:hAnsi="Times" w:cs="Times"/>
          <w:color w:val="000000"/>
        </w:rPr>
      </w:pPr>
      <w:r>
        <w:rPr>
          <w:rFonts w:ascii="Verdana" w:hAnsi="Verdana" w:cs="Verdana"/>
          <w:color w:val="000000"/>
        </w:rPr>
        <w:t xml:space="preserve">H. M. Kooiker verwerkt persoonsgegevens die: </w:t>
      </w:r>
    </w:p>
    <w:p w14:paraId="461660B9" w14:textId="77777777" w:rsidR="00BD7A29" w:rsidRDefault="00BD7A29" w:rsidP="00BD7A29">
      <w:pPr>
        <w:widowControl w:val="0"/>
        <w:autoSpaceDE w:val="0"/>
        <w:autoSpaceDN w:val="0"/>
        <w:adjustRightInd w:val="0"/>
        <w:spacing w:after="240" w:line="300" w:lineRule="atLeast"/>
        <w:rPr>
          <w:rFonts w:ascii="Times" w:hAnsi="Times" w:cs="Times"/>
          <w:color w:val="000000"/>
        </w:rPr>
      </w:pPr>
      <w:r>
        <w:rPr>
          <w:rFonts w:ascii="Verdana" w:hAnsi="Verdana" w:cs="Verdana"/>
          <w:color w:val="000000"/>
        </w:rPr>
        <w:t xml:space="preserve">een betrokkene zelf persoonlijk (tijdens een bespreking of bijeenkomst), telefonisch, of </w:t>
      </w:r>
    </w:p>
    <w:p w14:paraId="63896CD3" w14:textId="77777777" w:rsidR="00BD7A29" w:rsidRDefault="00BD7A29" w:rsidP="00BD7A29">
      <w:pPr>
        <w:widowControl w:val="0"/>
        <w:autoSpaceDE w:val="0"/>
        <w:autoSpaceDN w:val="0"/>
        <w:adjustRightInd w:val="0"/>
        <w:spacing w:after="240" w:line="300" w:lineRule="atLeast"/>
        <w:rPr>
          <w:rFonts w:ascii="Times" w:hAnsi="Times" w:cs="Times"/>
          <w:color w:val="000000"/>
        </w:rPr>
      </w:pPr>
      <w:r>
        <w:rPr>
          <w:rFonts w:ascii="Verdana" w:hAnsi="Verdana" w:cs="Verdana"/>
          <w:color w:val="000000"/>
        </w:rPr>
        <w:t xml:space="preserve">digitaal (via e-mail of webformulieren op de website) heeft verstrekt, zoals contactgegevens of </w:t>
      </w:r>
    </w:p>
    <w:p w14:paraId="2A20CFC4" w14:textId="77777777" w:rsidR="00BD7A29" w:rsidRDefault="00BD7A29" w:rsidP="00BD7A29">
      <w:pPr>
        <w:widowControl w:val="0"/>
        <w:autoSpaceDE w:val="0"/>
        <w:autoSpaceDN w:val="0"/>
        <w:adjustRightInd w:val="0"/>
        <w:spacing w:after="240" w:line="300" w:lineRule="atLeast"/>
        <w:rPr>
          <w:rFonts w:ascii="Times" w:hAnsi="Times" w:cs="Times"/>
          <w:color w:val="000000"/>
        </w:rPr>
      </w:pPr>
      <w:r>
        <w:rPr>
          <w:rFonts w:ascii="Verdana" w:hAnsi="Verdana" w:cs="Verdana"/>
          <w:color w:val="000000"/>
        </w:rPr>
        <w:t xml:space="preserve">andere persoonsgegevens; </w:t>
      </w:r>
    </w:p>
    <w:p w14:paraId="47CF685F" w14:textId="77777777" w:rsidR="00BD7A29" w:rsidRDefault="00BD7A29" w:rsidP="00BD7A29">
      <w:pPr>
        <w:widowControl w:val="0"/>
        <w:autoSpaceDE w:val="0"/>
        <w:autoSpaceDN w:val="0"/>
        <w:adjustRightInd w:val="0"/>
        <w:spacing w:after="240" w:line="300" w:lineRule="atLeast"/>
        <w:rPr>
          <w:rFonts w:ascii="Times" w:hAnsi="Times" w:cs="Times"/>
          <w:color w:val="000000"/>
        </w:rPr>
      </w:pPr>
      <w:r>
        <w:rPr>
          <w:rFonts w:ascii="Verdana" w:hAnsi="Verdana" w:cs="Verdana"/>
          <w:color w:val="000000"/>
        </w:rPr>
        <w:t xml:space="preserve">met toestemming van de betrokkene worden opgevraagd bij andere hulpverleners of </w:t>
      </w:r>
    </w:p>
    <w:p w14:paraId="7AE3DA00" w14:textId="77777777" w:rsidR="00BD7A29" w:rsidRDefault="00BD7A29" w:rsidP="00BD7A29">
      <w:pPr>
        <w:widowControl w:val="0"/>
        <w:autoSpaceDE w:val="0"/>
        <w:autoSpaceDN w:val="0"/>
        <w:adjustRightInd w:val="0"/>
        <w:spacing w:after="240" w:line="300" w:lineRule="atLeast"/>
        <w:rPr>
          <w:rFonts w:ascii="Times" w:hAnsi="Times" w:cs="Times"/>
          <w:color w:val="000000"/>
        </w:rPr>
      </w:pPr>
      <w:r>
        <w:rPr>
          <w:rFonts w:ascii="Verdana" w:hAnsi="Verdana" w:cs="Verdana"/>
          <w:color w:val="000000"/>
        </w:rPr>
        <w:t xml:space="preserve"> </w:t>
      </w:r>
    </w:p>
    <w:p w14:paraId="122F3BDF" w14:textId="77777777" w:rsidR="00BD7A29" w:rsidRDefault="00BD7A29" w:rsidP="00BD7A29">
      <w:pPr>
        <w:widowControl w:val="0"/>
        <w:autoSpaceDE w:val="0"/>
        <w:autoSpaceDN w:val="0"/>
        <w:adjustRightInd w:val="0"/>
        <w:spacing w:after="240" w:line="300" w:lineRule="atLeast"/>
        <w:rPr>
          <w:rFonts w:ascii="Times" w:hAnsi="Times" w:cs="Times"/>
          <w:color w:val="000000"/>
        </w:rPr>
      </w:pPr>
      <w:r>
        <w:rPr>
          <w:rFonts w:ascii="Verdana" w:hAnsi="Verdana" w:cs="Verdana"/>
          <w:b/>
          <w:bCs/>
          <w:color w:val="000000"/>
        </w:rPr>
        <w:lastRenderedPageBreak/>
        <w:t xml:space="preserve">3. </w:t>
      </w:r>
    </w:p>
    <w:p w14:paraId="391895E1" w14:textId="77777777" w:rsidR="00BD7A29" w:rsidRDefault="00BD7A29" w:rsidP="00BD7A29">
      <w:pPr>
        <w:widowControl w:val="0"/>
        <w:autoSpaceDE w:val="0"/>
        <w:autoSpaceDN w:val="0"/>
        <w:adjustRightInd w:val="0"/>
        <w:spacing w:line="280" w:lineRule="atLeast"/>
        <w:rPr>
          <w:rFonts w:ascii="Times" w:hAnsi="Times" w:cs="Times"/>
          <w:color w:val="000000"/>
        </w:rPr>
      </w:pPr>
      <w:r>
        <w:rPr>
          <w:rFonts w:ascii="Times" w:hAnsi="Times" w:cs="Times"/>
          <w:noProof/>
          <w:color w:val="000000"/>
          <w:lang w:eastAsia="nl-NL"/>
        </w:rPr>
        <w:drawing>
          <wp:inline distT="0" distB="0" distL="0" distR="0" wp14:anchorId="3C38BEE5" wp14:editId="68002BA2">
            <wp:extent cx="1430655" cy="144145"/>
            <wp:effectExtent l="0" t="0" r="0" b="825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0655" cy="144145"/>
                    </a:xfrm>
                    <a:prstGeom prst="rect">
                      <a:avLst/>
                    </a:prstGeom>
                    <a:noFill/>
                    <a:ln>
                      <a:noFill/>
                    </a:ln>
                  </pic:spPr>
                </pic:pic>
              </a:graphicData>
            </a:graphic>
          </wp:inline>
        </w:drawing>
      </w:r>
    </w:p>
    <w:p w14:paraId="7F3AB798" w14:textId="77777777" w:rsidR="00BD7A29" w:rsidRDefault="00BD7A29" w:rsidP="00BD7A29">
      <w:pPr>
        <w:widowControl w:val="0"/>
        <w:autoSpaceDE w:val="0"/>
        <w:autoSpaceDN w:val="0"/>
        <w:adjustRightInd w:val="0"/>
        <w:spacing w:after="240" w:line="300" w:lineRule="atLeast"/>
        <w:rPr>
          <w:rFonts w:ascii="Times" w:hAnsi="Times" w:cs="Times"/>
          <w:color w:val="000000"/>
        </w:rPr>
      </w:pPr>
      <w:r>
        <w:rPr>
          <w:rFonts w:ascii="Verdana" w:hAnsi="Verdana" w:cs="Verdana"/>
          <w:b/>
          <w:bCs/>
          <w:color w:val="000000"/>
        </w:rPr>
        <w:t xml:space="preserve">Doeleinden verwerking </w:t>
      </w:r>
    </w:p>
    <w:p w14:paraId="0AA240C7" w14:textId="77777777" w:rsidR="00BD7A29" w:rsidRDefault="00BD7A29" w:rsidP="00BD7A29">
      <w:pPr>
        <w:widowControl w:val="0"/>
        <w:autoSpaceDE w:val="0"/>
        <w:autoSpaceDN w:val="0"/>
        <w:adjustRightInd w:val="0"/>
        <w:spacing w:line="280" w:lineRule="atLeast"/>
        <w:rPr>
          <w:rFonts w:ascii="Times" w:hAnsi="Times" w:cs="Times"/>
          <w:color w:val="000000"/>
        </w:rPr>
      </w:pPr>
      <w:r>
        <w:rPr>
          <w:rFonts w:ascii="Times" w:hAnsi="Times" w:cs="Times"/>
          <w:noProof/>
          <w:color w:val="000000"/>
          <w:lang w:eastAsia="nl-NL"/>
        </w:rPr>
        <w:drawing>
          <wp:inline distT="0" distB="0" distL="0" distR="0" wp14:anchorId="6996DAE3" wp14:editId="5B582C07">
            <wp:extent cx="4224655" cy="144145"/>
            <wp:effectExtent l="0" t="0" r="0" b="825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4655" cy="144145"/>
                    </a:xfrm>
                    <a:prstGeom prst="rect">
                      <a:avLst/>
                    </a:prstGeom>
                    <a:noFill/>
                    <a:ln>
                      <a:noFill/>
                    </a:ln>
                  </pic:spPr>
                </pic:pic>
              </a:graphicData>
            </a:graphic>
          </wp:inline>
        </w:drawing>
      </w:r>
    </w:p>
    <w:p w14:paraId="554ED2F1" w14:textId="77777777" w:rsidR="00AD1685" w:rsidRDefault="001332F9" w:rsidP="00AD1685">
      <w:pPr>
        <w:widowControl w:val="0"/>
        <w:autoSpaceDE w:val="0"/>
        <w:autoSpaceDN w:val="0"/>
        <w:adjustRightInd w:val="0"/>
        <w:spacing w:after="240" w:line="300" w:lineRule="atLeast"/>
        <w:rPr>
          <w:rFonts w:ascii="Times" w:hAnsi="Times" w:cs="Times"/>
          <w:color w:val="000000"/>
        </w:rPr>
      </w:pPr>
      <w:r>
        <w:rPr>
          <w:rFonts w:ascii="Verdana" w:hAnsi="Verdana" w:cs="Verdana"/>
          <w:color w:val="000000"/>
        </w:rPr>
        <w:t>H.M. Kooiker</w:t>
      </w:r>
      <w:r w:rsidR="00BD7A29">
        <w:rPr>
          <w:rFonts w:ascii="Verdana" w:hAnsi="Verdana" w:cs="Verdana"/>
          <w:color w:val="000000"/>
        </w:rPr>
        <w:t xml:space="preserve"> verwerkt persoonsgegevens voor de volgende doeleinden: </w:t>
      </w:r>
    </w:p>
    <w:p w14:paraId="71E636BF" w14:textId="6434B69F" w:rsidR="00BD7A29" w:rsidRDefault="00BD7A29" w:rsidP="00AD1685">
      <w:pPr>
        <w:widowControl w:val="0"/>
        <w:autoSpaceDE w:val="0"/>
        <w:autoSpaceDN w:val="0"/>
        <w:adjustRightInd w:val="0"/>
        <w:spacing w:after="240" w:line="300" w:lineRule="atLeast"/>
        <w:rPr>
          <w:rFonts w:ascii="Times" w:hAnsi="Times" w:cs="Times"/>
          <w:color w:val="000000"/>
        </w:rPr>
      </w:pPr>
      <w:r>
        <w:rPr>
          <w:rFonts w:ascii="Verdana" w:hAnsi="Verdana" w:cs="Verdana"/>
          <w:color w:val="000000"/>
        </w:rPr>
        <w:t xml:space="preserve">het uitvoeren van een geneeskundige behandelovereenkomst en de declaratie voor verrichte werkzaamheden; het onderhouden van contact, door uitnodigingen voor bijeenkomsten en informatie waar een betrokkene zelf om heeft gevraagd; </w:t>
      </w:r>
    </w:p>
    <w:p w14:paraId="27CF337A" w14:textId="77777777" w:rsidR="00BD7A29" w:rsidRDefault="00BD7A29" w:rsidP="00BD7A29">
      <w:pPr>
        <w:widowControl w:val="0"/>
        <w:autoSpaceDE w:val="0"/>
        <w:autoSpaceDN w:val="0"/>
        <w:adjustRightInd w:val="0"/>
        <w:spacing w:after="240" w:line="300" w:lineRule="atLeast"/>
        <w:rPr>
          <w:rFonts w:ascii="Times" w:hAnsi="Times" w:cs="Times"/>
          <w:color w:val="000000"/>
        </w:rPr>
      </w:pPr>
      <w:r>
        <w:rPr>
          <w:rFonts w:ascii="Verdana" w:hAnsi="Verdana" w:cs="Verdana"/>
          <w:b/>
          <w:bCs/>
          <w:color w:val="000000"/>
        </w:rPr>
        <w:t xml:space="preserve">4. Rechtsgrond </w:t>
      </w:r>
    </w:p>
    <w:p w14:paraId="52F68CFC" w14:textId="77777777" w:rsidR="00BD7A29" w:rsidRDefault="001332F9" w:rsidP="00BD7A29">
      <w:pPr>
        <w:widowControl w:val="0"/>
        <w:autoSpaceDE w:val="0"/>
        <w:autoSpaceDN w:val="0"/>
        <w:adjustRightInd w:val="0"/>
        <w:spacing w:after="240" w:line="300" w:lineRule="atLeast"/>
        <w:rPr>
          <w:rFonts w:ascii="Times" w:hAnsi="Times" w:cs="Times"/>
          <w:color w:val="000000"/>
        </w:rPr>
      </w:pPr>
      <w:r>
        <w:rPr>
          <w:rFonts w:ascii="Verdana" w:hAnsi="Verdana" w:cs="Verdana"/>
          <w:color w:val="000000"/>
        </w:rPr>
        <w:t>Praktijk H.M. Kooiker, GZ-Psycholoog</w:t>
      </w:r>
      <w:r w:rsidR="00BD7A29">
        <w:rPr>
          <w:rFonts w:ascii="Verdana" w:hAnsi="Verdana" w:cs="Verdana"/>
          <w:color w:val="000000"/>
        </w:rPr>
        <w:t xml:space="preserve"> verwerkt persoonsgegevens op basis van één van de volgende rechtsgronden: </w:t>
      </w:r>
    </w:p>
    <w:p w14:paraId="578B8C31" w14:textId="77777777" w:rsidR="00BD7A29" w:rsidRDefault="00BD7A29" w:rsidP="00BD7A29">
      <w:pPr>
        <w:widowControl w:val="0"/>
        <w:numPr>
          <w:ilvl w:val="0"/>
          <w:numId w:val="2"/>
        </w:numPr>
        <w:tabs>
          <w:tab w:val="left" w:pos="220"/>
          <w:tab w:val="left" w:pos="720"/>
        </w:tabs>
        <w:autoSpaceDE w:val="0"/>
        <w:autoSpaceDN w:val="0"/>
        <w:adjustRightInd w:val="0"/>
        <w:spacing w:after="240" w:line="300" w:lineRule="atLeast"/>
        <w:ind w:hanging="720"/>
        <w:rPr>
          <w:rFonts w:ascii="Verdana" w:hAnsi="Verdana" w:cs="Verdana"/>
          <w:color w:val="000000"/>
        </w:rPr>
      </w:pPr>
      <w:r>
        <w:rPr>
          <w:rFonts w:ascii="Verdana" w:hAnsi="Verdana" w:cs="Verdana"/>
          <w:color w:val="000000"/>
        </w:rPr>
        <w:t xml:space="preserve">toestemming van de betrokkene. Deze toestemming kan altijd weer worden ingetrokken, zonder </w:t>
      </w:r>
      <w:r>
        <w:rPr>
          <w:rFonts w:ascii="MS Mincho" w:eastAsia="MS Mincho" w:hAnsi="MS Mincho" w:cs="MS Mincho"/>
          <w:color w:val="000000"/>
        </w:rPr>
        <w:t> </w:t>
      </w:r>
      <w:r>
        <w:rPr>
          <w:rFonts w:ascii="Verdana" w:hAnsi="Verdana" w:cs="Verdana"/>
          <w:color w:val="000000"/>
        </w:rPr>
        <w:t xml:space="preserve">dat dit afbreuk doet aan de rechtmatigheid van de verwerking op basis van de toestemming </w:t>
      </w:r>
      <w:r>
        <w:rPr>
          <w:rFonts w:ascii="MS Mincho" w:eastAsia="MS Mincho" w:hAnsi="MS Mincho" w:cs="MS Mincho"/>
          <w:color w:val="000000"/>
        </w:rPr>
        <w:t> </w:t>
      </w:r>
      <w:r>
        <w:rPr>
          <w:rFonts w:ascii="Verdana" w:hAnsi="Verdana" w:cs="Verdana"/>
          <w:color w:val="000000"/>
        </w:rPr>
        <w:t xml:space="preserve">vóór de intrekking; </w:t>
      </w:r>
      <w:r>
        <w:rPr>
          <w:rFonts w:ascii="MS Mincho" w:eastAsia="MS Mincho" w:hAnsi="MS Mincho" w:cs="MS Mincho"/>
          <w:color w:val="000000"/>
        </w:rPr>
        <w:t> </w:t>
      </w:r>
    </w:p>
    <w:p w14:paraId="1F8E1C2E" w14:textId="77777777" w:rsidR="00BD7A29" w:rsidRDefault="00BD7A29" w:rsidP="00BD7A29">
      <w:pPr>
        <w:widowControl w:val="0"/>
        <w:numPr>
          <w:ilvl w:val="0"/>
          <w:numId w:val="2"/>
        </w:numPr>
        <w:tabs>
          <w:tab w:val="left" w:pos="220"/>
          <w:tab w:val="left" w:pos="720"/>
        </w:tabs>
        <w:autoSpaceDE w:val="0"/>
        <w:autoSpaceDN w:val="0"/>
        <w:adjustRightInd w:val="0"/>
        <w:spacing w:after="240" w:line="300" w:lineRule="atLeast"/>
        <w:ind w:hanging="720"/>
        <w:rPr>
          <w:rFonts w:ascii="Verdana" w:hAnsi="Verdana" w:cs="Verdana"/>
          <w:color w:val="000000"/>
        </w:rPr>
      </w:pPr>
      <w:r>
        <w:rPr>
          <w:rFonts w:ascii="Verdana" w:hAnsi="Verdana" w:cs="Verdana"/>
          <w:color w:val="000000"/>
        </w:rPr>
        <w:t xml:space="preserve">uitvoering van -of met het oog op- het sluiten van een geneeskundige behandelovereenkomst, </w:t>
      </w:r>
      <w:r>
        <w:rPr>
          <w:rFonts w:ascii="MS Mincho" w:eastAsia="MS Mincho" w:hAnsi="MS Mincho" w:cs="MS Mincho"/>
          <w:color w:val="000000"/>
        </w:rPr>
        <w:t> </w:t>
      </w:r>
      <w:r>
        <w:rPr>
          <w:rFonts w:ascii="Verdana" w:hAnsi="Verdana" w:cs="Verdana"/>
          <w:color w:val="000000"/>
        </w:rPr>
        <w:t xml:space="preserve">waaronder ook het declareren aan derden, zoals de zorgverzekeringsmaatschappij e.d.; </w:t>
      </w:r>
      <w:r>
        <w:rPr>
          <w:rFonts w:ascii="MS Mincho" w:eastAsia="MS Mincho" w:hAnsi="MS Mincho" w:cs="MS Mincho"/>
          <w:color w:val="000000"/>
        </w:rPr>
        <w:t> </w:t>
      </w:r>
    </w:p>
    <w:p w14:paraId="29DBC52A" w14:textId="77777777" w:rsidR="00BD7A29" w:rsidRPr="001332F9" w:rsidRDefault="001332F9" w:rsidP="001332F9">
      <w:pPr>
        <w:widowControl w:val="0"/>
        <w:tabs>
          <w:tab w:val="left" w:pos="220"/>
          <w:tab w:val="left" w:pos="720"/>
        </w:tabs>
        <w:autoSpaceDE w:val="0"/>
        <w:autoSpaceDN w:val="0"/>
        <w:adjustRightInd w:val="0"/>
        <w:spacing w:after="240" w:line="300" w:lineRule="atLeast"/>
        <w:rPr>
          <w:rFonts w:ascii="Verdana" w:hAnsi="Verdana" w:cs="Verdana"/>
          <w:color w:val="000000"/>
        </w:rPr>
      </w:pPr>
      <w:r>
        <w:rPr>
          <w:rFonts w:ascii="Verdana" w:hAnsi="Verdana" w:cs="Verdana"/>
          <w:color w:val="000000"/>
        </w:rPr>
        <w:t>c.</w:t>
      </w:r>
      <w:r w:rsidRPr="001332F9">
        <w:rPr>
          <w:rFonts w:ascii="Verdana" w:hAnsi="Verdana" w:cs="Verdana"/>
          <w:color w:val="000000"/>
        </w:rPr>
        <w:tab/>
      </w:r>
      <w:r w:rsidR="00BD7A29" w:rsidRPr="001332F9">
        <w:rPr>
          <w:rFonts w:ascii="Verdana" w:hAnsi="Verdana" w:cs="Verdana"/>
          <w:color w:val="000000"/>
        </w:rPr>
        <w:t xml:space="preserve">een wettelijke verplichting, zoals bijvoorbeeld de verplichting om een medisch dossier bij te </w:t>
      </w:r>
      <w:r w:rsidR="00BD7A29" w:rsidRPr="001332F9">
        <w:rPr>
          <w:rFonts w:ascii="MS Mincho" w:eastAsia="MS Mincho" w:hAnsi="MS Mincho" w:cs="MS Mincho"/>
          <w:color w:val="000000"/>
        </w:rPr>
        <w:t> </w:t>
      </w:r>
      <w:r w:rsidR="00BD7A29" w:rsidRPr="001332F9">
        <w:rPr>
          <w:rFonts w:ascii="Verdana" w:hAnsi="Verdana" w:cs="Verdana"/>
          <w:color w:val="000000"/>
        </w:rPr>
        <w:t xml:space="preserve">houden of het BSN te registreren; </w:t>
      </w:r>
      <w:r w:rsidR="00BD7A29" w:rsidRPr="001332F9">
        <w:rPr>
          <w:rFonts w:ascii="MS Mincho" w:eastAsia="MS Mincho" w:hAnsi="MS Mincho" w:cs="MS Mincho"/>
          <w:color w:val="000000"/>
        </w:rPr>
        <w:t> </w:t>
      </w:r>
    </w:p>
    <w:p w14:paraId="6F27956D" w14:textId="77777777" w:rsidR="00BD7A29" w:rsidRDefault="001332F9" w:rsidP="001332F9">
      <w:pPr>
        <w:widowControl w:val="0"/>
        <w:tabs>
          <w:tab w:val="left" w:pos="220"/>
          <w:tab w:val="left" w:pos="720"/>
        </w:tabs>
        <w:autoSpaceDE w:val="0"/>
        <w:autoSpaceDN w:val="0"/>
        <w:adjustRightInd w:val="0"/>
        <w:spacing w:after="240" w:line="300" w:lineRule="atLeast"/>
        <w:rPr>
          <w:rFonts w:ascii="Verdana" w:hAnsi="Verdana" w:cs="Verdana"/>
          <w:color w:val="000000"/>
        </w:rPr>
      </w:pPr>
      <w:r>
        <w:rPr>
          <w:rFonts w:ascii="Verdana" w:hAnsi="Verdana" w:cs="Verdana"/>
          <w:color w:val="000000"/>
        </w:rPr>
        <w:t>d.</w:t>
      </w:r>
      <w:r>
        <w:rPr>
          <w:rFonts w:ascii="Verdana" w:hAnsi="Verdana" w:cs="Verdana"/>
          <w:color w:val="000000"/>
        </w:rPr>
        <w:tab/>
      </w:r>
      <w:r w:rsidR="00BD7A29">
        <w:rPr>
          <w:rFonts w:ascii="Verdana" w:hAnsi="Verdana" w:cs="Verdana"/>
          <w:color w:val="000000"/>
        </w:rPr>
        <w:t xml:space="preserve">een gerechtvaardigd belang, zoals het gebruik van contactgegevens voor het uitnodigen voor </w:t>
      </w:r>
      <w:r w:rsidR="00BD7A29">
        <w:rPr>
          <w:rFonts w:ascii="MS Mincho" w:eastAsia="MS Mincho" w:hAnsi="MS Mincho" w:cs="MS Mincho"/>
          <w:color w:val="000000"/>
        </w:rPr>
        <w:t> </w:t>
      </w:r>
      <w:r w:rsidR="00BD7A29">
        <w:rPr>
          <w:rFonts w:ascii="Verdana" w:hAnsi="Verdana" w:cs="Verdana"/>
          <w:color w:val="000000"/>
        </w:rPr>
        <w:t xml:space="preserve">een bijeenkomst. </w:t>
      </w:r>
      <w:r w:rsidR="00BD7A29">
        <w:rPr>
          <w:rFonts w:ascii="MS Mincho" w:eastAsia="MS Mincho" w:hAnsi="MS Mincho" w:cs="MS Mincho"/>
          <w:color w:val="000000"/>
        </w:rPr>
        <w:t> </w:t>
      </w:r>
    </w:p>
    <w:p w14:paraId="5C9C6723" w14:textId="77777777" w:rsidR="00BD7A29" w:rsidRDefault="00BD7A29" w:rsidP="00BD7A29">
      <w:pPr>
        <w:widowControl w:val="0"/>
        <w:autoSpaceDE w:val="0"/>
        <w:autoSpaceDN w:val="0"/>
        <w:adjustRightInd w:val="0"/>
        <w:spacing w:after="240" w:line="300" w:lineRule="atLeast"/>
        <w:rPr>
          <w:rFonts w:ascii="Times" w:hAnsi="Times" w:cs="Times"/>
          <w:color w:val="000000"/>
        </w:rPr>
      </w:pPr>
      <w:r>
        <w:rPr>
          <w:rFonts w:ascii="Verdana" w:hAnsi="Verdana" w:cs="Verdana"/>
          <w:b/>
          <w:bCs/>
          <w:color w:val="000000"/>
        </w:rPr>
        <w:t xml:space="preserve">5. Verwerkers </w:t>
      </w:r>
    </w:p>
    <w:p w14:paraId="772DA352" w14:textId="77777777" w:rsidR="00BD7A29" w:rsidRDefault="00BD7A29" w:rsidP="00BD7A29">
      <w:pPr>
        <w:widowControl w:val="0"/>
        <w:autoSpaceDE w:val="0"/>
        <w:autoSpaceDN w:val="0"/>
        <w:adjustRightInd w:val="0"/>
        <w:spacing w:after="240" w:line="300" w:lineRule="atLeast"/>
        <w:rPr>
          <w:rFonts w:ascii="Times" w:hAnsi="Times" w:cs="Times"/>
          <w:color w:val="000000"/>
        </w:rPr>
      </w:pPr>
      <w:r>
        <w:rPr>
          <w:rFonts w:ascii="Verdana" w:hAnsi="Verdana" w:cs="Verdana"/>
          <w:color w:val="000000"/>
        </w:rPr>
        <w:t>Praktij</w:t>
      </w:r>
      <w:r w:rsidR="001332F9">
        <w:rPr>
          <w:rFonts w:ascii="Verdana" w:hAnsi="Verdana" w:cs="Verdana"/>
          <w:color w:val="000000"/>
        </w:rPr>
        <w:t>k H.M. Kooiker</w:t>
      </w:r>
      <w:r>
        <w:rPr>
          <w:rFonts w:ascii="Verdana" w:hAnsi="Verdana" w:cs="Verdana"/>
          <w:color w:val="000000"/>
        </w:rPr>
        <w:t xml:space="preserve"> kan voor het verwerken van persoonsgegevens dienstverleners (verwerkers) </w:t>
      </w:r>
    </w:p>
    <w:p w14:paraId="2CDF796D" w14:textId="77777777" w:rsidR="00BD7A29" w:rsidRDefault="00BD7A29" w:rsidP="00BD7A29">
      <w:pPr>
        <w:widowControl w:val="0"/>
        <w:autoSpaceDE w:val="0"/>
        <w:autoSpaceDN w:val="0"/>
        <w:adjustRightInd w:val="0"/>
        <w:spacing w:after="240" w:line="300" w:lineRule="atLeast"/>
        <w:rPr>
          <w:rFonts w:ascii="Times" w:hAnsi="Times" w:cs="Times"/>
          <w:color w:val="000000"/>
        </w:rPr>
      </w:pPr>
      <w:r>
        <w:rPr>
          <w:rFonts w:ascii="Verdana" w:hAnsi="Verdana" w:cs="Verdana"/>
          <w:color w:val="000000"/>
        </w:rPr>
        <w:t>inschakelen die uitsluitend volgens i</w:t>
      </w:r>
      <w:r w:rsidR="001332F9">
        <w:rPr>
          <w:rFonts w:ascii="Verdana" w:hAnsi="Verdana" w:cs="Verdana"/>
          <w:color w:val="000000"/>
        </w:rPr>
        <w:t>nstructies van Praktijk H.M. Kooiker</w:t>
      </w:r>
      <w:r>
        <w:rPr>
          <w:rFonts w:ascii="Verdana" w:hAnsi="Verdana" w:cs="Verdana"/>
          <w:color w:val="000000"/>
        </w:rPr>
        <w:t xml:space="preserve"> persoonsgegevens verwerken. </w:t>
      </w:r>
    </w:p>
    <w:p w14:paraId="14420F29" w14:textId="77777777" w:rsidR="00BD7A29" w:rsidRDefault="001332F9" w:rsidP="00BD7A29">
      <w:pPr>
        <w:widowControl w:val="0"/>
        <w:autoSpaceDE w:val="0"/>
        <w:autoSpaceDN w:val="0"/>
        <w:adjustRightInd w:val="0"/>
        <w:spacing w:after="240" w:line="300" w:lineRule="atLeast"/>
        <w:rPr>
          <w:rFonts w:ascii="Times" w:hAnsi="Times" w:cs="Times"/>
          <w:color w:val="000000"/>
        </w:rPr>
      </w:pPr>
      <w:r>
        <w:rPr>
          <w:rFonts w:ascii="Verdana" w:hAnsi="Verdana" w:cs="Verdana"/>
          <w:color w:val="000000"/>
        </w:rPr>
        <w:t>Praktijk H.M. Kooiker</w:t>
      </w:r>
      <w:r w:rsidR="00BD7A29">
        <w:rPr>
          <w:rFonts w:ascii="Verdana" w:hAnsi="Verdana" w:cs="Verdana"/>
          <w:color w:val="000000"/>
        </w:rPr>
        <w:t xml:space="preserve"> sluit met verwerkers een verwerkersovereenkomst die voldoet aan de eisen die </w:t>
      </w:r>
    </w:p>
    <w:p w14:paraId="454C5316" w14:textId="77777777" w:rsidR="00BD7A29" w:rsidRDefault="00BD7A29" w:rsidP="00BD7A29">
      <w:pPr>
        <w:widowControl w:val="0"/>
        <w:autoSpaceDE w:val="0"/>
        <w:autoSpaceDN w:val="0"/>
        <w:adjustRightInd w:val="0"/>
        <w:spacing w:after="240" w:line="300" w:lineRule="atLeast"/>
        <w:rPr>
          <w:rFonts w:ascii="Times" w:hAnsi="Times" w:cs="Times"/>
          <w:color w:val="000000"/>
        </w:rPr>
      </w:pPr>
      <w:r>
        <w:rPr>
          <w:rFonts w:ascii="Verdana" w:hAnsi="Verdana" w:cs="Verdana"/>
          <w:color w:val="000000"/>
        </w:rPr>
        <w:t xml:space="preserve">de Algemene verordening gegevensbescherming (Avg) daaraan stelt. </w:t>
      </w:r>
    </w:p>
    <w:p w14:paraId="1C1C5FDE" w14:textId="77777777" w:rsidR="00BD7A29" w:rsidRDefault="00BD7A29" w:rsidP="00BD7A29">
      <w:pPr>
        <w:widowControl w:val="0"/>
        <w:autoSpaceDE w:val="0"/>
        <w:autoSpaceDN w:val="0"/>
        <w:adjustRightInd w:val="0"/>
        <w:spacing w:after="240" w:line="300" w:lineRule="atLeast"/>
        <w:rPr>
          <w:rFonts w:ascii="Times" w:hAnsi="Times" w:cs="Times"/>
          <w:color w:val="000000"/>
        </w:rPr>
      </w:pPr>
      <w:r>
        <w:rPr>
          <w:rFonts w:ascii="Verdana" w:hAnsi="Verdana" w:cs="Verdana"/>
          <w:b/>
          <w:bCs/>
          <w:color w:val="000000"/>
        </w:rPr>
        <w:t xml:space="preserve">6. Persoonsgegevens delen met derden </w:t>
      </w:r>
    </w:p>
    <w:p w14:paraId="07967835" w14:textId="77777777" w:rsidR="00BD7A29" w:rsidRDefault="001332F9" w:rsidP="00BD7A29">
      <w:pPr>
        <w:widowControl w:val="0"/>
        <w:autoSpaceDE w:val="0"/>
        <w:autoSpaceDN w:val="0"/>
        <w:adjustRightInd w:val="0"/>
        <w:spacing w:after="240" w:line="300" w:lineRule="atLeast"/>
        <w:rPr>
          <w:rFonts w:ascii="Times" w:hAnsi="Times" w:cs="Times"/>
          <w:color w:val="000000"/>
        </w:rPr>
      </w:pPr>
      <w:r>
        <w:rPr>
          <w:rFonts w:ascii="Verdana" w:hAnsi="Verdana" w:cs="Verdana"/>
          <w:color w:val="000000"/>
        </w:rPr>
        <w:t>Praktijk H.M. Kooiker</w:t>
      </w:r>
      <w:r w:rsidR="00BD7A29">
        <w:rPr>
          <w:rFonts w:ascii="Verdana" w:hAnsi="Verdana" w:cs="Verdana"/>
          <w:color w:val="000000"/>
        </w:rPr>
        <w:t xml:space="preserve"> deelt persoonsgegevens met derden, als dat in het kader van de behandeling </w:t>
      </w:r>
    </w:p>
    <w:p w14:paraId="328E3157" w14:textId="77777777" w:rsidR="00BD7A29" w:rsidRDefault="00BD7A29" w:rsidP="00BD7A29">
      <w:pPr>
        <w:widowControl w:val="0"/>
        <w:autoSpaceDE w:val="0"/>
        <w:autoSpaceDN w:val="0"/>
        <w:adjustRightInd w:val="0"/>
        <w:spacing w:after="240" w:line="300" w:lineRule="atLeast"/>
        <w:rPr>
          <w:rFonts w:ascii="Times" w:hAnsi="Times" w:cs="Times"/>
          <w:color w:val="000000"/>
        </w:rPr>
      </w:pPr>
      <w:r>
        <w:rPr>
          <w:rFonts w:ascii="Verdana" w:hAnsi="Verdana" w:cs="Verdana"/>
          <w:color w:val="000000"/>
        </w:rPr>
        <w:t xml:space="preserve">(bijvoorbeeld een verwijzing) is aangewezen of voor het voldoen aan een wettelijke verplichting </w:t>
      </w:r>
    </w:p>
    <w:p w14:paraId="1407B744" w14:textId="77777777" w:rsidR="00BD7A29" w:rsidRDefault="001332F9" w:rsidP="00BD7A29">
      <w:pPr>
        <w:widowControl w:val="0"/>
        <w:autoSpaceDE w:val="0"/>
        <w:autoSpaceDN w:val="0"/>
        <w:adjustRightInd w:val="0"/>
        <w:spacing w:after="240" w:line="300" w:lineRule="atLeast"/>
        <w:rPr>
          <w:rFonts w:ascii="Times" w:hAnsi="Times" w:cs="Times"/>
          <w:color w:val="000000"/>
        </w:rPr>
      </w:pPr>
      <w:r>
        <w:rPr>
          <w:rFonts w:ascii="Verdana" w:hAnsi="Verdana" w:cs="Verdana"/>
          <w:color w:val="000000"/>
        </w:rPr>
        <w:t>nodig is. Praktijk H.M. Kooiker</w:t>
      </w:r>
      <w:r w:rsidR="00BD7A29">
        <w:rPr>
          <w:rFonts w:ascii="Verdana" w:hAnsi="Verdana" w:cs="Verdana"/>
          <w:color w:val="000000"/>
        </w:rPr>
        <w:t xml:space="preserve"> deelt geen persoonsgegevens met derden voor commerciële doeleinden. </w:t>
      </w:r>
    </w:p>
    <w:p w14:paraId="070E6B52" w14:textId="77777777" w:rsidR="00BD7A29" w:rsidRDefault="00BD7A29" w:rsidP="00BD7A29">
      <w:pPr>
        <w:widowControl w:val="0"/>
        <w:autoSpaceDE w:val="0"/>
        <w:autoSpaceDN w:val="0"/>
        <w:adjustRightInd w:val="0"/>
        <w:spacing w:after="240" w:line="320" w:lineRule="atLeast"/>
        <w:rPr>
          <w:rFonts w:ascii="Times" w:hAnsi="Times" w:cs="Times"/>
          <w:color w:val="000000"/>
        </w:rPr>
      </w:pPr>
      <w:r>
        <w:rPr>
          <w:rFonts w:ascii="Verdana" w:hAnsi="Verdana" w:cs="Verdana"/>
          <w:color w:val="000000"/>
          <w:sz w:val="26"/>
          <w:szCs w:val="26"/>
        </w:rPr>
        <w:t xml:space="preserve">1 </w:t>
      </w:r>
    </w:p>
    <w:p w14:paraId="4F37E46E" w14:textId="77777777" w:rsidR="00BD7A29" w:rsidRDefault="00BD7A29" w:rsidP="00BD7A29">
      <w:pPr>
        <w:widowControl w:val="0"/>
        <w:autoSpaceDE w:val="0"/>
        <w:autoSpaceDN w:val="0"/>
        <w:adjustRightInd w:val="0"/>
        <w:spacing w:after="240" w:line="300" w:lineRule="atLeast"/>
        <w:rPr>
          <w:rFonts w:ascii="Times" w:hAnsi="Times" w:cs="Times"/>
          <w:color w:val="000000"/>
        </w:rPr>
      </w:pPr>
      <w:r>
        <w:rPr>
          <w:rFonts w:ascii="Verdana" w:hAnsi="Verdana" w:cs="Verdana"/>
          <w:b/>
          <w:bCs/>
          <w:color w:val="000000"/>
        </w:rPr>
        <w:t xml:space="preserve">7. Doorgifte buiten de EER </w:t>
      </w:r>
    </w:p>
    <w:p w14:paraId="2E434048" w14:textId="516174B5" w:rsidR="00BD7A29" w:rsidRDefault="001332F9" w:rsidP="00BD7A29">
      <w:pPr>
        <w:widowControl w:val="0"/>
        <w:autoSpaceDE w:val="0"/>
        <w:autoSpaceDN w:val="0"/>
        <w:adjustRightInd w:val="0"/>
        <w:spacing w:after="240" w:line="300" w:lineRule="atLeast"/>
        <w:rPr>
          <w:rFonts w:ascii="Times" w:hAnsi="Times" w:cs="Times"/>
          <w:color w:val="000000"/>
        </w:rPr>
      </w:pPr>
      <w:r>
        <w:rPr>
          <w:rFonts w:ascii="Verdana" w:hAnsi="Verdana" w:cs="Verdana"/>
          <w:color w:val="000000"/>
        </w:rPr>
        <w:t>Praktijk H.M. Kooiker</w:t>
      </w:r>
      <w:r w:rsidR="00BD7A29">
        <w:rPr>
          <w:rFonts w:ascii="Verdana" w:hAnsi="Verdana" w:cs="Verdana"/>
          <w:color w:val="000000"/>
        </w:rPr>
        <w:t xml:space="preserve"> geeft in beginsel geen persoonsgegevens door aan landen buiten de Europese Economische Ruimte (EER). Indien dit toch noodzakelijk mocht zijn, draagt Praktijk </w:t>
      </w:r>
      <w:r w:rsidR="00AD1685">
        <w:rPr>
          <w:rFonts w:ascii="Verdana" w:hAnsi="Verdana" w:cs="Verdana"/>
          <w:color w:val="000000"/>
        </w:rPr>
        <w:t>Kooiker</w:t>
      </w:r>
      <w:r w:rsidR="00BD7A29">
        <w:rPr>
          <w:rFonts w:ascii="Verdana" w:hAnsi="Verdana" w:cs="Verdana"/>
          <w:color w:val="000000"/>
        </w:rPr>
        <w:t xml:space="preserve"> ervoor zorg dat de doorgifte alleen plaatsvindt als de Europese Commissie heeft aangegeven dat het betreffende land een passend beschermingsniveau biedt of als sprake is van passende waarborgen in de zin van de Algemene verordening gegevensbescherming (AVG). </w:t>
      </w:r>
    </w:p>
    <w:p w14:paraId="6505C858" w14:textId="77777777" w:rsidR="00BD7A29" w:rsidRDefault="00BD7A29" w:rsidP="00BD7A29">
      <w:pPr>
        <w:widowControl w:val="0"/>
        <w:autoSpaceDE w:val="0"/>
        <w:autoSpaceDN w:val="0"/>
        <w:adjustRightInd w:val="0"/>
        <w:spacing w:after="240" w:line="300" w:lineRule="atLeast"/>
        <w:rPr>
          <w:rFonts w:ascii="Times" w:hAnsi="Times" w:cs="Times"/>
          <w:color w:val="000000"/>
        </w:rPr>
      </w:pPr>
      <w:r>
        <w:rPr>
          <w:rFonts w:ascii="Verdana" w:hAnsi="Verdana" w:cs="Verdana"/>
          <w:b/>
          <w:bCs/>
          <w:color w:val="000000"/>
        </w:rPr>
        <w:t xml:space="preserve">8. Bewaren van gegevens </w:t>
      </w:r>
    </w:p>
    <w:p w14:paraId="29E3CF08" w14:textId="77777777" w:rsidR="00BD7A29" w:rsidRDefault="001332F9" w:rsidP="00BD7A29">
      <w:pPr>
        <w:widowControl w:val="0"/>
        <w:autoSpaceDE w:val="0"/>
        <w:autoSpaceDN w:val="0"/>
        <w:adjustRightInd w:val="0"/>
        <w:spacing w:after="240" w:line="300" w:lineRule="atLeast"/>
        <w:rPr>
          <w:rFonts w:ascii="Times" w:hAnsi="Times" w:cs="Times"/>
          <w:color w:val="000000"/>
        </w:rPr>
      </w:pPr>
      <w:r>
        <w:rPr>
          <w:rFonts w:ascii="Verdana" w:hAnsi="Verdana" w:cs="Verdana"/>
          <w:color w:val="000000"/>
        </w:rPr>
        <w:t>Praktijk H.M. Kooiker</w:t>
      </w:r>
      <w:r w:rsidR="00BD7A29">
        <w:rPr>
          <w:rFonts w:ascii="Verdana" w:hAnsi="Verdana" w:cs="Verdana"/>
          <w:color w:val="000000"/>
        </w:rPr>
        <w:t xml:space="preserve"> bewaart persoonsgegevens niet langer</w:t>
      </w:r>
      <w:r>
        <w:rPr>
          <w:rFonts w:ascii="Verdana" w:hAnsi="Verdana" w:cs="Verdana"/>
          <w:color w:val="000000"/>
        </w:rPr>
        <w:t xml:space="preserve"> dan nodig is. Praktijk H.M. Kooiker</w:t>
      </w:r>
      <w:r w:rsidR="00BD7A29">
        <w:rPr>
          <w:rFonts w:ascii="Verdana" w:hAnsi="Verdana" w:cs="Verdana"/>
          <w:color w:val="000000"/>
        </w:rPr>
        <w:t xml:space="preserve"> hanteert in beginsel de volgende bewaartermijnen: </w:t>
      </w:r>
    </w:p>
    <w:p w14:paraId="238A3170" w14:textId="77777777" w:rsidR="00BD7A29" w:rsidRDefault="00BD7A29" w:rsidP="00BD7A29">
      <w:pPr>
        <w:widowControl w:val="0"/>
        <w:numPr>
          <w:ilvl w:val="0"/>
          <w:numId w:val="3"/>
        </w:numPr>
        <w:tabs>
          <w:tab w:val="left" w:pos="220"/>
          <w:tab w:val="left" w:pos="720"/>
        </w:tabs>
        <w:autoSpaceDE w:val="0"/>
        <w:autoSpaceDN w:val="0"/>
        <w:adjustRightInd w:val="0"/>
        <w:spacing w:after="240" w:line="300" w:lineRule="atLeast"/>
        <w:ind w:hanging="720"/>
        <w:rPr>
          <w:rFonts w:ascii="Verdana" w:hAnsi="Verdana" w:cs="Verdana"/>
          <w:color w:val="000000"/>
        </w:rPr>
      </w:pPr>
      <w:r>
        <w:rPr>
          <w:rFonts w:ascii="Verdana" w:hAnsi="Verdana" w:cs="Verdana"/>
          <w:color w:val="000000"/>
        </w:rPr>
        <w:t xml:space="preserve">medische gegevens: ten minste 15 jaar na het einde van de behandelovereenkomst; </w:t>
      </w:r>
      <w:r>
        <w:rPr>
          <w:rFonts w:ascii="MS Mincho" w:eastAsia="MS Mincho" w:hAnsi="MS Mincho" w:cs="MS Mincho"/>
          <w:color w:val="000000"/>
        </w:rPr>
        <w:t> </w:t>
      </w:r>
    </w:p>
    <w:p w14:paraId="07974CC3" w14:textId="77777777" w:rsidR="00BD7A29" w:rsidRDefault="00BD7A29" w:rsidP="00BD7A29">
      <w:pPr>
        <w:widowControl w:val="0"/>
        <w:numPr>
          <w:ilvl w:val="0"/>
          <w:numId w:val="3"/>
        </w:numPr>
        <w:tabs>
          <w:tab w:val="left" w:pos="220"/>
          <w:tab w:val="left" w:pos="720"/>
        </w:tabs>
        <w:autoSpaceDE w:val="0"/>
        <w:autoSpaceDN w:val="0"/>
        <w:adjustRightInd w:val="0"/>
        <w:spacing w:after="240" w:line="300" w:lineRule="atLeast"/>
        <w:ind w:hanging="720"/>
        <w:rPr>
          <w:rFonts w:ascii="Verdana" w:hAnsi="Verdana" w:cs="Verdana"/>
          <w:color w:val="000000"/>
        </w:rPr>
      </w:pPr>
      <w:r>
        <w:rPr>
          <w:rFonts w:ascii="Verdana" w:hAnsi="Verdana" w:cs="Verdana"/>
          <w:color w:val="000000"/>
        </w:rPr>
        <w:t xml:space="preserve">(financieel-)administratieve gegevens: 7 jaar na vastlegging van de gegevens; </w:t>
      </w:r>
      <w:r>
        <w:rPr>
          <w:rFonts w:ascii="MS Mincho" w:eastAsia="MS Mincho" w:hAnsi="MS Mincho" w:cs="MS Mincho"/>
          <w:color w:val="000000"/>
        </w:rPr>
        <w:t> </w:t>
      </w:r>
    </w:p>
    <w:p w14:paraId="52689BB9" w14:textId="77777777" w:rsidR="00BD7A29" w:rsidRPr="001332F9" w:rsidRDefault="001332F9" w:rsidP="001332F9">
      <w:pPr>
        <w:widowControl w:val="0"/>
        <w:tabs>
          <w:tab w:val="left" w:pos="220"/>
          <w:tab w:val="left" w:pos="720"/>
        </w:tabs>
        <w:autoSpaceDE w:val="0"/>
        <w:autoSpaceDN w:val="0"/>
        <w:adjustRightInd w:val="0"/>
        <w:spacing w:after="240" w:line="300" w:lineRule="atLeast"/>
        <w:rPr>
          <w:rFonts w:ascii="Verdana" w:hAnsi="Verdana" w:cs="Verdana"/>
          <w:color w:val="000000"/>
        </w:rPr>
      </w:pPr>
      <w:r>
        <w:rPr>
          <w:rFonts w:ascii="Verdana" w:hAnsi="Verdana" w:cs="Verdana"/>
          <w:color w:val="000000"/>
        </w:rPr>
        <w:t>c.</w:t>
      </w:r>
      <w:r w:rsidRPr="001332F9">
        <w:rPr>
          <w:rFonts w:ascii="Verdana" w:hAnsi="Verdana" w:cs="Verdana"/>
          <w:color w:val="000000"/>
        </w:rPr>
        <w:tab/>
      </w:r>
      <w:r w:rsidR="00BD7A29" w:rsidRPr="001332F9">
        <w:rPr>
          <w:rFonts w:ascii="Verdana" w:hAnsi="Verdana" w:cs="Verdana"/>
          <w:color w:val="000000"/>
        </w:rPr>
        <w:t xml:space="preserve">gegevens van medewerkers en zzp’ers, anders dan (financieel-)administratieve gegevens: 5 jaar na uitdiensttreding respectievelijk na het einde van de overeenkomst van opdracht; </w:t>
      </w:r>
      <w:r w:rsidR="00BD7A29" w:rsidRPr="001332F9">
        <w:rPr>
          <w:rFonts w:ascii="MS Mincho" w:eastAsia="MS Mincho" w:hAnsi="MS Mincho" w:cs="MS Mincho"/>
          <w:color w:val="000000"/>
        </w:rPr>
        <w:t> </w:t>
      </w:r>
    </w:p>
    <w:p w14:paraId="122ADB9B" w14:textId="77777777" w:rsidR="00BD7A29" w:rsidRDefault="00BD7A29" w:rsidP="00BD7A29">
      <w:pPr>
        <w:widowControl w:val="0"/>
        <w:numPr>
          <w:ilvl w:val="0"/>
          <w:numId w:val="3"/>
        </w:numPr>
        <w:tabs>
          <w:tab w:val="left" w:pos="220"/>
          <w:tab w:val="left" w:pos="720"/>
        </w:tabs>
        <w:autoSpaceDE w:val="0"/>
        <w:autoSpaceDN w:val="0"/>
        <w:adjustRightInd w:val="0"/>
        <w:spacing w:after="240" w:line="300" w:lineRule="atLeast"/>
        <w:ind w:hanging="720"/>
        <w:rPr>
          <w:rFonts w:ascii="Verdana" w:hAnsi="Verdana" w:cs="Verdana"/>
          <w:color w:val="000000"/>
        </w:rPr>
      </w:pPr>
      <w:r>
        <w:rPr>
          <w:rFonts w:ascii="Verdana" w:hAnsi="Verdana" w:cs="Verdana"/>
          <w:color w:val="000000"/>
        </w:rPr>
        <w:t xml:space="preserve">gegevens van sollicitanten: 6 maanden na afronding van de sollicitatieprocedure; </w:t>
      </w:r>
      <w:r>
        <w:rPr>
          <w:rFonts w:ascii="MS Mincho" w:eastAsia="MS Mincho" w:hAnsi="MS Mincho" w:cs="MS Mincho"/>
          <w:color w:val="000000"/>
        </w:rPr>
        <w:t> </w:t>
      </w:r>
    </w:p>
    <w:p w14:paraId="11378328" w14:textId="77777777" w:rsidR="00BD7A29" w:rsidRDefault="00BD7A29" w:rsidP="00BD7A29">
      <w:pPr>
        <w:widowControl w:val="0"/>
        <w:autoSpaceDE w:val="0"/>
        <w:autoSpaceDN w:val="0"/>
        <w:adjustRightInd w:val="0"/>
        <w:spacing w:after="240" w:line="300" w:lineRule="atLeast"/>
        <w:rPr>
          <w:rFonts w:ascii="Times" w:hAnsi="Times" w:cs="Times"/>
          <w:color w:val="000000"/>
        </w:rPr>
      </w:pPr>
      <w:r>
        <w:rPr>
          <w:rFonts w:ascii="Verdana" w:hAnsi="Verdana" w:cs="Verdana"/>
          <w:b/>
          <w:bCs/>
          <w:color w:val="000000"/>
        </w:rPr>
        <w:t xml:space="preserve">9. Wijzigingen privacystatement </w:t>
      </w:r>
    </w:p>
    <w:p w14:paraId="19AF51B4" w14:textId="77777777" w:rsidR="00BD7A29" w:rsidRDefault="001332F9" w:rsidP="00BD7A29">
      <w:pPr>
        <w:widowControl w:val="0"/>
        <w:autoSpaceDE w:val="0"/>
        <w:autoSpaceDN w:val="0"/>
        <w:adjustRightInd w:val="0"/>
        <w:spacing w:after="240" w:line="300" w:lineRule="atLeast"/>
        <w:rPr>
          <w:rFonts w:ascii="Times" w:hAnsi="Times" w:cs="Times"/>
          <w:color w:val="000000"/>
        </w:rPr>
      </w:pPr>
      <w:r>
        <w:rPr>
          <w:rFonts w:ascii="Verdana" w:hAnsi="Verdana" w:cs="Verdana"/>
          <w:color w:val="000000"/>
        </w:rPr>
        <w:t>Praktijk H.M. Kooiker</w:t>
      </w:r>
      <w:r w:rsidR="00BD7A29">
        <w:rPr>
          <w:rFonts w:ascii="Verdana" w:hAnsi="Verdana" w:cs="Verdana"/>
          <w:color w:val="000000"/>
        </w:rPr>
        <w:t xml:space="preserve"> kan dit privacystatement altijd wijzigen. Een actuele versie van het privacys</w:t>
      </w:r>
      <w:r>
        <w:rPr>
          <w:rFonts w:ascii="Verdana" w:hAnsi="Verdana" w:cs="Verdana"/>
          <w:color w:val="000000"/>
        </w:rPr>
        <w:t xml:space="preserve">tatement wordt bijgehouden door H.M. Kooiker en kan op ieder desgewenst moment opgevraagd worden. </w:t>
      </w:r>
      <w:r w:rsidR="00BD7A29">
        <w:rPr>
          <w:rFonts w:ascii="Verdana" w:hAnsi="Verdana" w:cs="Verdana"/>
          <w:color w:val="000000"/>
        </w:rPr>
        <w:t xml:space="preserve">Het is verstandig dit privacystatement regelmatig te raadplegen, zodat u bekend bent met eventuele wijzigingen. </w:t>
      </w:r>
    </w:p>
    <w:p w14:paraId="75DE1465" w14:textId="77777777" w:rsidR="00BD7A29" w:rsidRDefault="00BD7A29" w:rsidP="00BD7A29">
      <w:pPr>
        <w:widowControl w:val="0"/>
        <w:autoSpaceDE w:val="0"/>
        <w:autoSpaceDN w:val="0"/>
        <w:adjustRightInd w:val="0"/>
        <w:spacing w:after="240" w:line="300" w:lineRule="atLeast"/>
        <w:rPr>
          <w:rFonts w:ascii="Times" w:hAnsi="Times" w:cs="Times"/>
          <w:color w:val="000000"/>
        </w:rPr>
      </w:pPr>
      <w:r>
        <w:rPr>
          <w:rFonts w:ascii="Verdana" w:hAnsi="Verdana" w:cs="Verdana"/>
          <w:b/>
          <w:bCs/>
          <w:color w:val="000000"/>
        </w:rPr>
        <w:t xml:space="preserve">10. Rechten, vragen en klachten </w:t>
      </w:r>
    </w:p>
    <w:p w14:paraId="63C154C2" w14:textId="77777777" w:rsidR="00BD7A29" w:rsidRDefault="00BD7A29" w:rsidP="00BD7A29">
      <w:pPr>
        <w:widowControl w:val="0"/>
        <w:autoSpaceDE w:val="0"/>
        <w:autoSpaceDN w:val="0"/>
        <w:adjustRightInd w:val="0"/>
        <w:spacing w:after="240" w:line="300" w:lineRule="atLeast"/>
        <w:rPr>
          <w:rFonts w:ascii="Times" w:hAnsi="Times" w:cs="Times"/>
          <w:color w:val="000000"/>
        </w:rPr>
      </w:pPr>
      <w:r>
        <w:rPr>
          <w:rFonts w:ascii="Verdana" w:hAnsi="Verdana" w:cs="Verdana"/>
          <w:color w:val="000000"/>
        </w:rPr>
        <w:t xml:space="preserve">U </w:t>
      </w:r>
      <w:r w:rsidR="001332F9">
        <w:rPr>
          <w:rFonts w:ascii="Verdana" w:hAnsi="Verdana" w:cs="Verdana"/>
          <w:color w:val="000000"/>
        </w:rPr>
        <w:t>hebt het recht Praktijk H.M. kooiker</w:t>
      </w:r>
      <w:r>
        <w:rPr>
          <w:rFonts w:ascii="Verdana" w:hAnsi="Verdana" w:cs="Verdana"/>
          <w:color w:val="000000"/>
        </w:rPr>
        <w:t xml:space="preserve"> te verzoeken persoonsgegevens in te zien, te rectificeren, te verwijderen, over te dragen, de verwerking te beperken en tegen de verwerking bezwaar te maken. Hierover kunt u conta</w:t>
      </w:r>
      <w:r w:rsidR="001332F9">
        <w:rPr>
          <w:rFonts w:ascii="Verdana" w:hAnsi="Verdana" w:cs="Verdana"/>
          <w:color w:val="000000"/>
        </w:rPr>
        <w:t>ct opnemen met Praktijk H.M. kooiker</w:t>
      </w:r>
      <w:r>
        <w:rPr>
          <w:rFonts w:ascii="Verdana" w:hAnsi="Verdana" w:cs="Verdana"/>
          <w:color w:val="000000"/>
        </w:rPr>
        <w:t xml:space="preserve"> door een e-mailbericht te stur</w:t>
      </w:r>
      <w:r w:rsidR="001332F9">
        <w:rPr>
          <w:rFonts w:ascii="Verdana" w:hAnsi="Verdana" w:cs="Verdana"/>
          <w:color w:val="000000"/>
        </w:rPr>
        <w:t>en naar psychotherapiepraktijkkooiker@outlook.com.</w:t>
      </w:r>
      <w:r>
        <w:rPr>
          <w:rFonts w:ascii="Verdana" w:hAnsi="Verdana" w:cs="Verdana"/>
          <w:color w:val="000000"/>
        </w:rPr>
        <w:t xml:space="preserve"> </w:t>
      </w:r>
    </w:p>
    <w:p w14:paraId="0ADD903D" w14:textId="77777777" w:rsidR="00BD7A29" w:rsidRDefault="00BD7A29" w:rsidP="00BD7A29">
      <w:pPr>
        <w:widowControl w:val="0"/>
        <w:autoSpaceDE w:val="0"/>
        <w:autoSpaceDN w:val="0"/>
        <w:adjustRightInd w:val="0"/>
        <w:spacing w:after="240" w:line="300" w:lineRule="atLeast"/>
        <w:rPr>
          <w:rFonts w:ascii="Times" w:hAnsi="Times" w:cs="Times"/>
          <w:color w:val="000000"/>
        </w:rPr>
      </w:pPr>
      <w:r>
        <w:rPr>
          <w:rFonts w:ascii="Verdana" w:hAnsi="Verdana" w:cs="Verdana"/>
          <w:color w:val="000000"/>
        </w:rPr>
        <w:t>Ook bij vragen of klachten over d</w:t>
      </w:r>
      <w:r w:rsidR="001332F9">
        <w:rPr>
          <w:rFonts w:ascii="Verdana" w:hAnsi="Verdana" w:cs="Verdana"/>
          <w:color w:val="000000"/>
        </w:rPr>
        <w:t>e wijze waarop Praktijk H.M. kooiker</w:t>
      </w:r>
      <w:r>
        <w:rPr>
          <w:rFonts w:ascii="Verdana" w:hAnsi="Verdana" w:cs="Verdana"/>
          <w:color w:val="000000"/>
        </w:rPr>
        <w:t xml:space="preserve"> persoonsgegevens verwerkt, kunt u conta</w:t>
      </w:r>
      <w:r w:rsidR="001332F9">
        <w:rPr>
          <w:rFonts w:ascii="Verdana" w:hAnsi="Verdana" w:cs="Verdana"/>
          <w:color w:val="000000"/>
        </w:rPr>
        <w:t>ct opnemen met Praktijk H.M. Kooiker</w:t>
      </w:r>
      <w:r>
        <w:rPr>
          <w:rFonts w:ascii="Verdana" w:hAnsi="Verdana" w:cs="Verdana"/>
          <w:color w:val="000000"/>
        </w:rPr>
        <w:t xml:space="preserve"> door een e-mailbericht te stur</w:t>
      </w:r>
      <w:r w:rsidR="001332F9">
        <w:rPr>
          <w:rFonts w:ascii="Verdana" w:hAnsi="Verdana" w:cs="Verdana"/>
          <w:color w:val="000000"/>
        </w:rPr>
        <w:t>en naar psychotherapiepraktijkkooiker@ooutlook.com.</w:t>
      </w:r>
      <w:r>
        <w:rPr>
          <w:rFonts w:ascii="Verdana" w:hAnsi="Verdana" w:cs="Verdana"/>
          <w:color w:val="000000"/>
        </w:rPr>
        <w:t xml:space="preserve"> Een klacht trachten wij naar tevredenheid op te lossen. Mocht dat niet lukken, dan kunt u zich wenden tot de Autoriteit Persoonsgegevens (AP). </w:t>
      </w:r>
    </w:p>
    <w:p w14:paraId="70F32E01" w14:textId="77777777" w:rsidR="00000000" w:rsidRDefault="00000000"/>
    <w:sectPr w:rsidR="001164A0" w:rsidSect="00E7568D">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5F16322"/>
    <w:multiLevelType w:val="hybridMultilevel"/>
    <w:tmpl w:val="DED2AEB8"/>
    <w:lvl w:ilvl="0" w:tplc="530425C8">
      <w:start w:val="3"/>
      <w:numFmt w:val="lowerLetter"/>
      <w:lvlText w:val="%1e"/>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6993819">
    <w:abstractNumId w:val="0"/>
  </w:num>
  <w:num w:numId="2" w16cid:durableId="46997362">
    <w:abstractNumId w:val="1"/>
  </w:num>
  <w:num w:numId="3" w16cid:durableId="2092316702">
    <w:abstractNumId w:val="2"/>
  </w:num>
  <w:num w:numId="4" w16cid:durableId="298729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A29"/>
    <w:rsid w:val="00044AEF"/>
    <w:rsid w:val="001332F9"/>
    <w:rsid w:val="003D1A06"/>
    <w:rsid w:val="003D7BE3"/>
    <w:rsid w:val="00414A64"/>
    <w:rsid w:val="008257EE"/>
    <w:rsid w:val="0083501C"/>
    <w:rsid w:val="00AD1685"/>
    <w:rsid w:val="00BD7A29"/>
    <w:rsid w:val="00FD6E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AD03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332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802</Words>
  <Characters>4414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Hidde Kooiker</dc:creator>
  <cp:keywords/>
  <dc:description/>
  <cp:lastModifiedBy>Hidde Kooiker</cp:lastModifiedBy>
  <cp:revision>6</cp:revision>
  <dcterms:created xsi:type="dcterms:W3CDTF">2019-04-30T08:16:00Z</dcterms:created>
  <dcterms:modified xsi:type="dcterms:W3CDTF">2025-01-03T17:03:00Z</dcterms:modified>
</cp:coreProperties>
</file>